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ED38A0" w14:textId="3AAF7DF0" w:rsidR="00CF61B1" w:rsidRDefault="007D1B86">
      <w:pPr>
        <w:ind w:left="6798" w:firstLine="282"/>
        <w:rPr>
          <w:lang w:eastAsia="fr-FR"/>
        </w:rPr>
      </w:pPr>
      <w:r>
        <w:pict w14:anchorId="492669F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28.85pt;margin-top:-38.6pt;width:318.65pt;height:47.55pt;z-index:251657216;mso-wrap-style:none;mso-wrap-distance-left:9.05pt;mso-wrap-distance-right:9.05pt" strokecolor="white">
            <v:fill color2="black"/>
            <v:textbox style="mso-next-textbox:#_x0000_s2050;mso-fit-shape-to-text:t">
              <w:txbxContent>
                <w:p w14:paraId="1B34284A" w14:textId="13D08A07" w:rsidR="00CF61B1" w:rsidRDefault="007D1B86">
                  <w:pPr>
                    <w:ind w:left="0"/>
                  </w:pPr>
                  <w:r>
                    <w:pict w14:anchorId="2F4EAD83"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310.05pt;height:31.7pt" fillcolor="#9400ed" strokecolor="#eaeaea" strokeweight="1pt">
                        <v:fill r:id="rId8" o:title="" color2="blue" angle="-90" colors="0 #a603ab;13763f #0819fb;22938f #1a8d48;34079f yellow;47841f #ee3f17;57672f #e81766;1 #a603ab" method="none" type="gradient"/>
                        <v:stroke r:id="rId8" o:title=""/>
                        <v:shadow on="t" type="perspective" color="silver" opacity="52429f" origin="-.5,.5" matrix=",46340f,,.5,,-4768371582e-16"/>
                        <v:textpath style="font-family:&quot;Arial Black&quot;;font-size:12pt;v-text-kern:t" trim="t" fitpath="t" string="COMMISSION SPORTIVE REGIONALE&#10;       DE TE NNIS DE TABLE"/>
                      </v:shape>
                    </w:pict>
                  </w:r>
                </w:p>
              </w:txbxContent>
            </v:textbox>
          </v:shape>
        </w:pict>
      </w:r>
      <w:r>
        <w:pict w14:anchorId="61BBD769">
          <v:shape id="_x0000_s2051" type="#_x0000_t75" style="position:absolute;left:0;text-align:left;margin-left:30.85pt;margin-top:-53.3pt;width:192.3pt;height:75.45pt;z-index:251658240;mso-wrap-distance-left:9.05pt;mso-wrap-distance-right:9.05pt" filled="t">
            <v:fill color2="black"/>
            <v:imagedata r:id="rId9" o:title="" croptop="-7f" cropbottom="-7f" cropleft="-2f" cropright="-2f"/>
          </v:shape>
        </w:pict>
      </w:r>
    </w:p>
    <w:p w14:paraId="28A23FAC" w14:textId="77777777" w:rsidR="00CF61B1" w:rsidRDefault="00CF61B1">
      <w:pPr>
        <w:ind w:left="6798" w:firstLine="282"/>
      </w:pPr>
    </w:p>
    <w:p w14:paraId="073E8512" w14:textId="46D5BDD7" w:rsidR="00E62DEB" w:rsidRPr="004427B9" w:rsidRDefault="00E62DEB" w:rsidP="00F7227B">
      <w:pPr>
        <w:ind w:left="567"/>
        <w:rPr>
          <w:rFonts w:ascii="Times New Roman" w:hAnsi="Times New Roman"/>
          <w:b/>
          <w:bCs/>
          <w:sz w:val="32"/>
        </w:rPr>
      </w:pPr>
      <w:r w:rsidRPr="004427B9">
        <w:rPr>
          <w:rFonts w:ascii="Times New Roman" w:hAnsi="Times New Roman"/>
          <w:b/>
          <w:bCs/>
          <w:sz w:val="32"/>
        </w:rPr>
        <w:t>SAISON 202</w:t>
      </w:r>
      <w:r>
        <w:rPr>
          <w:rFonts w:ascii="Times New Roman" w:hAnsi="Times New Roman"/>
          <w:b/>
          <w:bCs/>
          <w:sz w:val="32"/>
        </w:rPr>
        <w:t>5</w:t>
      </w:r>
      <w:r w:rsidRPr="004427B9">
        <w:rPr>
          <w:rFonts w:ascii="Times New Roman" w:hAnsi="Times New Roman"/>
          <w:b/>
          <w:bCs/>
          <w:sz w:val="32"/>
        </w:rPr>
        <w:t>/202</w:t>
      </w:r>
      <w:r>
        <w:rPr>
          <w:rFonts w:ascii="Times New Roman" w:hAnsi="Times New Roman"/>
          <w:b/>
          <w:bCs/>
          <w:sz w:val="32"/>
        </w:rPr>
        <w:t>6</w:t>
      </w:r>
      <w:r w:rsidRPr="004427B9">
        <w:rPr>
          <w:rFonts w:ascii="Times New Roman" w:hAnsi="Times New Roman"/>
          <w:b/>
          <w:bCs/>
          <w:sz w:val="32"/>
        </w:rPr>
        <w:t>.</w:t>
      </w:r>
      <w:r w:rsidRPr="004427B9">
        <w:rPr>
          <w:rFonts w:ascii="Times New Roman" w:hAnsi="Times New Roman"/>
          <w:b/>
          <w:bCs/>
          <w:sz w:val="32"/>
        </w:rPr>
        <w:tab/>
      </w:r>
      <w:r w:rsidRPr="004427B9">
        <w:rPr>
          <w:rFonts w:ascii="Times New Roman" w:hAnsi="Times New Roman"/>
          <w:b/>
          <w:bCs/>
          <w:sz w:val="32"/>
        </w:rPr>
        <w:tab/>
      </w:r>
      <w:r w:rsidR="00F7227B">
        <w:rPr>
          <w:rFonts w:ascii="Times New Roman" w:hAnsi="Times New Roman"/>
          <w:b/>
          <w:bCs/>
          <w:sz w:val="32"/>
        </w:rPr>
        <w:tab/>
      </w:r>
      <w:r w:rsidRPr="004427B9">
        <w:rPr>
          <w:rFonts w:ascii="Times New Roman" w:hAnsi="Times New Roman"/>
          <w:b/>
          <w:bCs/>
          <w:sz w:val="32"/>
        </w:rPr>
        <w:t>COUPES B de « l’amitié ».</w:t>
      </w:r>
    </w:p>
    <w:p w14:paraId="0483C51B" w14:textId="77777777" w:rsidR="00E62DEB" w:rsidRPr="004427B9" w:rsidRDefault="00E62DEB" w:rsidP="00F7227B">
      <w:pPr>
        <w:ind w:left="567"/>
        <w:rPr>
          <w:rFonts w:ascii="Times New Roman" w:hAnsi="Times New Roman"/>
          <w:b/>
          <w:u w:val="single"/>
        </w:rPr>
      </w:pPr>
      <w:proofErr w:type="gramStart"/>
      <w:r w:rsidRPr="004427B9">
        <w:rPr>
          <w:rFonts w:ascii="Times New Roman" w:hAnsi="Times New Roman"/>
          <w:b/>
          <w:u w:val="single"/>
        </w:rPr>
        <w:t>JUGES  ARBITRES</w:t>
      </w:r>
      <w:proofErr w:type="gramEnd"/>
      <w:r w:rsidRPr="004427B9">
        <w:rPr>
          <w:rFonts w:ascii="Times New Roman" w:hAnsi="Times New Roman"/>
          <w:b/>
          <w:u w:val="single"/>
        </w:rPr>
        <w:t xml:space="preserve"> : </w:t>
      </w:r>
    </w:p>
    <w:p w14:paraId="4E2D4DD0" w14:textId="77777777" w:rsidR="00E62DEB" w:rsidRPr="004427B9" w:rsidRDefault="00E62DEB" w:rsidP="00F7227B">
      <w:pPr>
        <w:ind w:left="567"/>
        <w:rPr>
          <w:rFonts w:ascii="Times New Roman" w:hAnsi="Times New Roman"/>
        </w:rPr>
      </w:pPr>
      <w:r w:rsidRPr="004427B9">
        <w:rPr>
          <w:rFonts w:ascii="Times New Roman" w:hAnsi="Times New Roman"/>
        </w:rPr>
        <w:t xml:space="preserve">GOUBET Sébastien                                                             </w:t>
      </w:r>
      <w:proofErr w:type="gramStart"/>
      <w:r w:rsidRPr="004427B9">
        <w:rPr>
          <w:rFonts w:ascii="Times New Roman" w:hAnsi="Times New Roman"/>
        </w:rPr>
        <w:t>Vannoye  Gilles</w:t>
      </w:r>
      <w:proofErr w:type="gramEnd"/>
    </w:p>
    <w:p w14:paraId="3B0EF676" w14:textId="332571B1" w:rsidR="00E62DEB" w:rsidRPr="004427B9" w:rsidRDefault="00E62DEB" w:rsidP="00F722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30"/>
        </w:tabs>
        <w:ind w:left="567"/>
        <w:rPr>
          <w:rFonts w:ascii="Times New Roman" w:hAnsi="Times New Roman"/>
        </w:rPr>
      </w:pPr>
      <w:r w:rsidRPr="004427B9">
        <w:rPr>
          <w:rFonts w:ascii="Times New Roman" w:hAnsi="Times New Roman"/>
        </w:rPr>
        <w:t xml:space="preserve">38 rue de Bajus     62 130 La </w:t>
      </w:r>
      <w:proofErr w:type="spellStart"/>
      <w:r w:rsidRPr="004427B9">
        <w:rPr>
          <w:rFonts w:ascii="Times New Roman" w:hAnsi="Times New Roman"/>
        </w:rPr>
        <w:t>Thieuloye</w:t>
      </w:r>
      <w:proofErr w:type="spellEnd"/>
      <w:r w:rsidRPr="004427B9">
        <w:rPr>
          <w:rFonts w:ascii="Times New Roman" w:hAnsi="Times New Roman"/>
        </w:rPr>
        <w:tab/>
      </w:r>
      <w:r w:rsidR="00F7227B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</w:t>
      </w:r>
      <w:r w:rsidRPr="004427B9">
        <w:rPr>
          <w:rFonts w:ascii="Times New Roman" w:hAnsi="Times New Roman"/>
        </w:rPr>
        <w:t xml:space="preserve">Courriel :  </w:t>
      </w:r>
      <w:r w:rsidRPr="004427B9">
        <w:rPr>
          <w:rStyle w:val="lev"/>
          <w:rFonts w:ascii="Times New Roman" w:hAnsi="Times New Roman"/>
          <w:b w:val="0"/>
          <w:color w:val="0000FF"/>
        </w:rPr>
        <w:t>gvannoye@numericable.fr</w:t>
      </w:r>
      <w:r w:rsidRPr="004427B9">
        <w:rPr>
          <w:rFonts w:ascii="Times New Roman" w:hAnsi="Times New Roman"/>
        </w:rPr>
        <w:t xml:space="preserve"> </w:t>
      </w:r>
    </w:p>
    <w:p w14:paraId="4811D4CC" w14:textId="10FF31EC" w:rsidR="00E62DEB" w:rsidRPr="004427B9" w:rsidRDefault="00E62DEB" w:rsidP="00F7227B">
      <w:pPr>
        <w:ind w:left="567"/>
        <w:rPr>
          <w:rFonts w:ascii="Times New Roman" w:hAnsi="Times New Roman"/>
        </w:rPr>
      </w:pPr>
      <w:r w:rsidRPr="004427B9">
        <w:rPr>
          <w:rFonts w:ascii="Times New Roman" w:hAnsi="Times New Roman"/>
        </w:rPr>
        <w:t>Tel : 03 21 04 88 54</w:t>
      </w:r>
      <w:r w:rsidRPr="004427B9">
        <w:rPr>
          <w:rFonts w:ascii="Times New Roman" w:hAnsi="Times New Roman"/>
        </w:rPr>
        <w:tab/>
        <w:t>ou 06 15 05 35 65</w:t>
      </w:r>
    </w:p>
    <w:p w14:paraId="6F1D7E55" w14:textId="292AD7B2" w:rsidR="00E62DEB" w:rsidRPr="004427B9" w:rsidRDefault="00E62DEB" w:rsidP="00F722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ind w:left="567"/>
        <w:rPr>
          <w:rFonts w:ascii="Times New Roman" w:hAnsi="Times New Roman"/>
        </w:rPr>
      </w:pPr>
      <w:r w:rsidRPr="004427B9">
        <w:rPr>
          <w:rFonts w:ascii="Times New Roman" w:hAnsi="Times New Roman"/>
        </w:rPr>
        <w:t xml:space="preserve">Courriel :  </w:t>
      </w:r>
      <w:hyperlink r:id="rId10" w:history="1">
        <w:r w:rsidRPr="004427B9">
          <w:rPr>
            <w:rStyle w:val="Lienhypertexte"/>
            <w:rFonts w:ascii="Times New Roman" w:hAnsi="Times New Roman"/>
          </w:rPr>
          <w:t>sebgoubet@hotmail.fr</w:t>
        </w:r>
      </w:hyperlink>
    </w:p>
    <w:p w14:paraId="5984761E" w14:textId="77777777" w:rsidR="00E62DEB" w:rsidRPr="004427B9" w:rsidRDefault="00E62DEB" w:rsidP="00F722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ind w:left="567"/>
        <w:rPr>
          <w:rFonts w:ascii="Times New Roman" w:hAnsi="Times New Roman"/>
        </w:rPr>
      </w:pPr>
    </w:p>
    <w:p w14:paraId="49B444D3" w14:textId="77777777" w:rsidR="00E62DEB" w:rsidRPr="004427B9" w:rsidRDefault="00E62DEB" w:rsidP="00F7227B">
      <w:pPr>
        <w:ind w:left="567"/>
        <w:jc w:val="center"/>
        <w:rPr>
          <w:rFonts w:ascii="Times New Roman" w:hAnsi="Times New Roman"/>
          <w:b/>
          <w:sz w:val="36"/>
          <w:u w:val="single"/>
        </w:rPr>
      </w:pPr>
      <w:proofErr w:type="gramStart"/>
      <w:r w:rsidRPr="004427B9">
        <w:rPr>
          <w:rFonts w:ascii="Times New Roman" w:hAnsi="Times New Roman"/>
          <w:b/>
          <w:sz w:val="36"/>
          <w:u w:val="single"/>
        </w:rPr>
        <w:t>FINALES  REGIONALES</w:t>
      </w:r>
      <w:proofErr w:type="gramEnd"/>
      <w:r w:rsidRPr="004427B9">
        <w:rPr>
          <w:rFonts w:ascii="Times New Roman" w:hAnsi="Times New Roman"/>
          <w:b/>
          <w:sz w:val="36"/>
          <w:u w:val="single"/>
        </w:rPr>
        <w:t>.</w:t>
      </w:r>
    </w:p>
    <w:p w14:paraId="23C12A05" w14:textId="77777777" w:rsidR="00E62DEB" w:rsidRPr="004427B9" w:rsidRDefault="00E62DEB" w:rsidP="00F7227B">
      <w:pPr>
        <w:ind w:left="567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4427B9">
        <w:rPr>
          <w:rFonts w:ascii="Times New Roman" w:hAnsi="Times New Roman"/>
          <w:b/>
          <w:sz w:val="32"/>
          <w:szCs w:val="32"/>
          <w:u w:val="single"/>
        </w:rPr>
        <w:t>Le dimanche 0</w:t>
      </w:r>
      <w:r>
        <w:rPr>
          <w:rFonts w:ascii="Times New Roman" w:hAnsi="Times New Roman"/>
          <w:b/>
          <w:sz w:val="32"/>
          <w:szCs w:val="32"/>
          <w:u w:val="single"/>
        </w:rPr>
        <w:t>8</w:t>
      </w:r>
      <w:r w:rsidRPr="004427B9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février</w:t>
      </w:r>
      <w:r w:rsidRPr="004427B9">
        <w:rPr>
          <w:rFonts w:ascii="Times New Roman" w:hAnsi="Times New Roman"/>
          <w:b/>
          <w:sz w:val="32"/>
          <w:szCs w:val="32"/>
          <w:u w:val="single"/>
        </w:rPr>
        <w:t xml:space="preserve"> 2 02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6   à 9 heures </w:t>
      </w:r>
      <w:r w:rsidRPr="004427B9">
        <w:rPr>
          <w:rFonts w:ascii="Times New Roman" w:hAnsi="Times New Roman"/>
          <w:b/>
          <w:sz w:val="32"/>
          <w:szCs w:val="32"/>
          <w:u w:val="single"/>
        </w:rPr>
        <w:t xml:space="preserve">30 à </w:t>
      </w:r>
      <w:r>
        <w:rPr>
          <w:rFonts w:ascii="Times New Roman" w:hAnsi="Times New Roman"/>
          <w:b/>
          <w:sz w:val="32"/>
          <w:szCs w:val="32"/>
          <w:u w:val="single"/>
        </w:rPr>
        <w:t>Marquion</w:t>
      </w:r>
      <w:r w:rsidRPr="004427B9">
        <w:rPr>
          <w:rFonts w:ascii="Times New Roman" w:hAnsi="Times New Roman"/>
          <w:b/>
          <w:sz w:val="32"/>
          <w:szCs w:val="32"/>
          <w:u w:val="single"/>
        </w:rPr>
        <w:t xml:space="preserve">. </w:t>
      </w:r>
    </w:p>
    <w:p w14:paraId="4475D3B7" w14:textId="6BA1918B" w:rsidR="00E62DEB" w:rsidRPr="004427B9" w:rsidRDefault="00E62DEB" w:rsidP="00F7227B">
      <w:pPr>
        <w:ind w:left="567"/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gramStart"/>
      <w:r w:rsidRPr="004427B9">
        <w:rPr>
          <w:rFonts w:ascii="Times New Roman" w:hAnsi="Times New Roman"/>
          <w:b/>
          <w:sz w:val="32"/>
          <w:szCs w:val="32"/>
          <w:u w:val="single"/>
        </w:rPr>
        <w:t>( salle</w:t>
      </w:r>
      <w:proofErr w:type="gramEnd"/>
      <w:r w:rsidRPr="004427B9">
        <w:rPr>
          <w:rFonts w:ascii="Times New Roman" w:hAnsi="Times New Roman"/>
          <w:b/>
          <w:sz w:val="32"/>
          <w:szCs w:val="32"/>
          <w:u w:val="single"/>
        </w:rPr>
        <w:t xml:space="preserve"> des sports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du collège, entrée rue de la </w:t>
      </w: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mairie</w:t>
      </w:r>
      <w:r w:rsidRPr="004427B9">
        <w:rPr>
          <w:rFonts w:ascii="Times New Roman" w:hAnsi="Times New Roman"/>
          <w:b/>
          <w:sz w:val="32"/>
          <w:szCs w:val="32"/>
          <w:u w:val="single"/>
        </w:rPr>
        <w:t xml:space="preserve"> )</w:t>
      </w:r>
      <w:proofErr w:type="gramEnd"/>
      <w:r w:rsidRPr="004427B9">
        <w:rPr>
          <w:rFonts w:ascii="Times New Roman" w:hAnsi="Times New Roman"/>
          <w:b/>
          <w:sz w:val="32"/>
          <w:szCs w:val="32"/>
          <w:u w:val="single"/>
        </w:rPr>
        <w:t>.</w:t>
      </w:r>
    </w:p>
    <w:p w14:paraId="7747DB69" w14:textId="77777777" w:rsidR="00E62DEB" w:rsidRPr="004427B9" w:rsidRDefault="00E62DEB" w:rsidP="00F7227B">
      <w:pPr>
        <w:ind w:left="567"/>
        <w:rPr>
          <w:rFonts w:ascii="Times New Roman" w:hAnsi="Times New Roman"/>
          <w:b/>
          <w:u w:val="single"/>
        </w:rPr>
      </w:pPr>
    </w:p>
    <w:p w14:paraId="1AB9335F" w14:textId="77777777" w:rsidR="00E62DEB" w:rsidRPr="004427B9" w:rsidRDefault="00E62DEB" w:rsidP="00F7227B">
      <w:pPr>
        <w:ind w:left="567"/>
        <w:jc w:val="both"/>
        <w:rPr>
          <w:rFonts w:ascii="Times New Roman" w:hAnsi="Times New Roman"/>
          <w:b/>
          <w:u w:val="single"/>
        </w:rPr>
      </w:pPr>
      <w:r w:rsidRPr="004427B9">
        <w:rPr>
          <w:rFonts w:ascii="Times New Roman" w:hAnsi="Times New Roman"/>
          <w:i/>
          <w:iCs/>
        </w:rPr>
        <w:t xml:space="preserve">Le tirage au sort se fait </w:t>
      </w:r>
      <w:r w:rsidRPr="004427B9">
        <w:rPr>
          <w:rFonts w:ascii="Times New Roman" w:hAnsi="Times New Roman"/>
          <w:b/>
          <w:bCs/>
          <w:i/>
          <w:iCs/>
          <w:u w:val="single"/>
        </w:rPr>
        <w:t>¼ d’heure avant la compétition</w:t>
      </w:r>
      <w:r w:rsidRPr="004427B9">
        <w:rPr>
          <w:rFonts w:ascii="Times New Roman" w:hAnsi="Times New Roman"/>
          <w:i/>
          <w:iCs/>
        </w:rPr>
        <w:t xml:space="preserve"> à la table du juge arbitre. </w:t>
      </w:r>
      <w:proofErr w:type="gramStart"/>
      <w:r w:rsidRPr="004427B9">
        <w:rPr>
          <w:rFonts w:ascii="Times New Roman" w:hAnsi="Times New Roman"/>
          <w:i/>
          <w:iCs/>
        </w:rPr>
        <w:t>( soit</w:t>
      </w:r>
      <w:proofErr w:type="gramEnd"/>
      <w:r w:rsidRPr="004427B9">
        <w:rPr>
          <w:rFonts w:ascii="Times New Roman" w:hAnsi="Times New Roman"/>
          <w:i/>
          <w:iCs/>
        </w:rPr>
        <w:t xml:space="preserve"> 9 h </w:t>
      </w:r>
      <w:proofErr w:type="gramStart"/>
      <w:r w:rsidRPr="004427B9">
        <w:rPr>
          <w:rFonts w:ascii="Times New Roman" w:hAnsi="Times New Roman"/>
          <w:i/>
          <w:iCs/>
        </w:rPr>
        <w:t>15 )</w:t>
      </w:r>
      <w:proofErr w:type="gramEnd"/>
    </w:p>
    <w:p w14:paraId="3A56ED9D" w14:textId="5ADA1225" w:rsidR="00E62DEB" w:rsidRDefault="00E62DEB" w:rsidP="00F7227B">
      <w:pPr>
        <w:ind w:left="567"/>
        <w:jc w:val="both"/>
        <w:rPr>
          <w:rFonts w:ascii="Times New Roman" w:hAnsi="Times New Roman"/>
          <w:i/>
          <w:iCs/>
        </w:rPr>
      </w:pPr>
      <w:r w:rsidRPr="004427B9">
        <w:rPr>
          <w:rFonts w:ascii="Times New Roman" w:hAnsi="Times New Roman"/>
          <w:i/>
          <w:iCs/>
        </w:rPr>
        <w:t>Les règles de jeu et de tenue en vigueur sont celles publiées par la FFTT.</w:t>
      </w:r>
      <w:r w:rsidR="00F7227B">
        <w:rPr>
          <w:rFonts w:ascii="Times New Roman" w:hAnsi="Times New Roman"/>
          <w:i/>
          <w:iCs/>
        </w:rPr>
        <w:t xml:space="preserve"> </w:t>
      </w:r>
      <w:r w:rsidRPr="004427B9">
        <w:rPr>
          <w:rFonts w:ascii="Times New Roman" w:hAnsi="Times New Roman"/>
          <w:i/>
          <w:iCs/>
        </w:rPr>
        <w:t>Vous êtes priés de déposer vos licences à l’accueil dès votre arrivée dans la salle ; elles vous seront restituées après contrôle.</w:t>
      </w:r>
    </w:p>
    <w:p w14:paraId="33E66558" w14:textId="77777777" w:rsidR="00E62DEB" w:rsidRPr="00F7227B" w:rsidRDefault="00E62DEB" w:rsidP="00F7227B">
      <w:pPr>
        <w:ind w:left="567"/>
        <w:rPr>
          <w:rFonts w:ascii="Times New Roman" w:hAnsi="Times New Roman"/>
          <w:b/>
          <w:sz w:val="16"/>
          <w:szCs w:val="16"/>
          <w:u w:val="single"/>
        </w:rPr>
      </w:pPr>
    </w:p>
    <w:p w14:paraId="28CABB7C" w14:textId="77777777" w:rsidR="00E62DEB" w:rsidRPr="00B148CB" w:rsidRDefault="00E62DEB" w:rsidP="00F7227B">
      <w:pPr>
        <w:ind w:left="567"/>
        <w:rPr>
          <w:rFonts w:ascii="Times New Roman" w:hAnsi="Times New Roman"/>
          <w:b/>
          <w:i/>
          <w:iCs/>
          <w:sz w:val="28"/>
          <w:szCs w:val="28"/>
        </w:rPr>
      </w:pPr>
      <w:r w:rsidRPr="00B148CB">
        <w:rPr>
          <w:rFonts w:ascii="Times New Roman" w:hAnsi="Times New Roman"/>
          <w:b/>
          <w:i/>
          <w:iCs/>
          <w:sz w:val="28"/>
          <w:szCs w:val="28"/>
        </w:rPr>
        <w:t xml:space="preserve">Début des rencontres pour les </w:t>
      </w:r>
      <w:r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messieurs, </w:t>
      </w:r>
      <w:r w:rsidRPr="00B148CB">
        <w:rPr>
          <w:rFonts w:ascii="Times New Roman" w:hAnsi="Times New Roman"/>
          <w:b/>
          <w:i/>
          <w:iCs/>
          <w:sz w:val="28"/>
          <w:szCs w:val="28"/>
          <w:u w:val="single"/>
        </w:rPr>
        <w:t>jeunes</w:t>
      </w:r>
      <w:r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 et </w:t>
      </w:r>
      <w:proofErr w:type="gramStart"/>
      <w:r>
        <w:rPr>
          <w:rFonts w:ascii="Times New Roman" w:hAnsi="Times New Roman"/>
          <w:b/>
          <w:i/>
          <w:iCs/>
          <w:sz w:val="28"/>
          <w:szCs w:val="28"/>
          <w:u w:val="single"/>
        </w:rPr>
        <w:t>dames  à</w:t>
      </w:r>
      <w:proofErr w:type="gramEnd"/>
      <w:r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 </w:t>
      </w:r>
      <w:r w:rsidRPr="00B148CB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 9 h</w:t>
      </w:r>
      <w:proofErr w:type="gramStart"/>
      <w:r w:rsidRPr="00B148CB">
        <w:rPr>
          <w:rFonts w:ascii="Times New Roman" w:hAnsi="Times New Roman"/>
          <w:b/>
          <w:i/>
          <w:iCs/>
          <w:sz w:val="28"/>
          <w:szCs w:val="28"/>
          <w:u w:val="single"/>
        </w:rPr>
        <w:t>30 .</w:t>
      </w:r>
      <w:proofErr w:type="gramEnd"/>
      <w:r w:rsidRPr="00B148CB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14:paraId="048747B6" w14:textId="77777777" w:rsidR="00E62DEB" w:rsidRPr="00F7227B" w:rsidRDefault="00E62DEB" w:rsidP="00F7227B">
      <w:pPr>
        <w:ind w:left="567"/>
        <w:rPr>
          <w:rFonts w:ascii="Times New Roman" w:hAnsi="Times New Roman"/>
          <w:b/>
          <w:shadow/>
          <w:sz w:val="16"/>
          <w:szCs w:val="16"/>
        </w:rPr>
      </w:pPr>
    </w:p>
    <w:p w14:paraId="54D6C56B" w14:textId="77777777" w:rsidR="00E62DEB" w:rsidRPr="004427B9" w:rsidRDefault="00E62DEB" w:rsidP="00F7227B">
      <w:pPr>
        <w:ind w:left="567"/>
        <w:rPr>
          <w:rFonts w:ascii="Times New Roman" w:hAnsi="Times New Roman"/>
          <w:b/>
          <w:i/>
          <w:shadow/>
          <w:sz w:val="36"/>
          <w:szCs w:val="36"/>
        </w:rPr>
      </w:pPr>
      <w:r w:rsidRPr="004427B9">
        <w:rPr>
          <w:rFonts w:ascii="Times New Roman" w:hAnsi="Times New Roman"/>
          <w:b/>
          <w:shadow/>
          <w:sz w:val="36"/>
          <w:u w:val="single"/>
        </w:rPr>
        <w:t>CATEGORIE Messieurs.</w:t>
      </w:r>
      <w:r w:rsidRPr="004427B9">
        <w:rPr>
          <w:rFonts w:ascii="Times New Roman" w:hAnsi="Times New Roman"/>
          <w:b/>
          <w:shadow/>
          <w:sz w:val="36"/>
        </w:rPr>
        <w:tab/>
        <w:t>12</w:t>
      </w:r>
      <w:r w:rsidRPr="004427B9">
        <w:rPr>
          <w:rFonts w:ascii="Times New Roman" w:hAnsi="Times New Roman"/>
          <w:b/>
          <w:i/>
          <w:shadow/>
          <w:sz w:val="36"/>
          <w:szCs w:val="36"/>
        </w:rPr>
        <w:t xml:space="preserve"> qualifiés.</w:t>
      </w:r>
    </w:p>
    <w:p w14:paraId="4E606B78" w14:textId="77777777" w:rsidR="00E62DEB" w:rsidRPr="004427B9" w:rsidRDefault="00E62DEB" w:rsidP="00F7227B">
      <w:pPr>
        <w:ind w:left="567"/>
        <w:rPr>
          <w:rFonts w:ascii="Times New Roman" w:hAnsi="Times New Roman"/>
          <w:b/>
          <w:i/>
          <w:shadow/>
        </w:rPr>
      </w:pPr>
    </w:p>
    <w:p w14:paraId="6407AD03" w14:textId="77777777" w:rsidR="00E62DEB" w:rsidRPr="007D1B86" w:rsidRDefault="00E62DEB" w:rsidP="007D1B86">
      <w:pPr>
        <w:ind w:left="567"/>
        <w:jc w:val="both"/>
        <w:rPr>
          <w:rFonts w:ascii="Times New Roman" w:hAnsi="Times New Roman"/>
        </w:rPr>
      </w:pPr>
      <w:r w:rsidRPr="007D1B86">
        <w:rPr>
          <w:rFonts w:ascii="Times New Roman" w:hAnsi="Times New Roman"/>
          <w:b/>
          <w:i/>
          <w:u w:val="single"/>
        </w:rPr>
        <w:t>Nord :</w:t>
      </w:r>
      <w:r w:rsidRPr="007D1B86">
        <w:rPr>
          <w:rFonts w:ascii="Times New Roman" w:hAnsi="Times New Roman"/>
        </w:rPr>
        <w:t xml:space="preserve">  Boeschepe 1 </w:t>
      </w:r>
      <w:proofErr w:type="gramStart"/>
      <w:r w:rsidRPr="007D1B86">
        <w:rPr>
          <w:rFonts w:ascii="Times New Roman" w:hAnsi="Times New Roman"/>
        </w:rPr>
        <w:t>;  Boeschepe</w:t>
      </w:r>
      <w:proofErr w:type="gramEnd"/>
      <w:r w:rsidRPr="007D1B86">
        <w:rPr>
          <w:rFonts w:ascii="Times New Roman" w:hAnsi="Times New Roman"/>
        </w:rPr>
        <w:t xml:space="preserve"> 2 </w:t>
      </w:r>
      <w:proofErr w:type="gramStart"/>
      <w:r w:rsidRPr="007D1B86">
        <w:rPr>
          <w:rFonts w:ascii="Times New Roman" w:hAnsi="Times New Roman"/>
        </w:rPr>
        <w:t xml:space="preserve">et  </w:t>
      </w:r>
      <w:proofErr w:type="spellStart"/>
      <w:r w:rsidRPr="007D1B86">
        <w:rPr>
          <w:rFonts w:ascii="Times New Roman" w:hAnsi="Times New Roman"/>
        </w:rPr>
        <w:t>Bierne</w:t>
      </w:r>
      <w:proofErr w:type="spellEnd"/>
      <w:proofErr w:type="gramEnd"/>
      <w:r w:rsidRPr="007D1B86">
        <w:rPr>
          <w:rFonts w:ascii="Times New Roman" w:hAnsi="Times New Roman"/>
        </w:rPr>
        <w:t xml:space="preserve"> 1.</w:t>
      </w:r>
    </w:p>
    <w:p w14:paraId="158544CD" w14:textId="68CDB7E8" w:rsidR="00E62DEB" w:rsidRPr="007D1B86" w:rsidRDefault="00E62DEB" w:rsidP="007D1B86">
      <w:pPr>
        <w:ind w:left="567"/>
        <w:jc w:val="both"/>
        <w:rPr>
          <w:rFonts w:ascii="Times New Roman" w:hAnsi="Times New Roman"/>
        </w:rPr>
      </w:pPr>
      <w:r w:rsidRPr="007D1B86">
        <w:rPr>
          <w:rFonts w:ascii="Times New Roman" w:hAnsi="Times New Roman"/>
          <w:b/>
          <w:i/>
          <w:u w:val="single"/>
        </w:rPr>
        <w:t>Pas de Calais :</w:t>
      </w:r>
      <w:r w:rsidRPr="007D1B86">
        <w:rPr>
          <w:rFonts w:ascii="Times New Roman" w:hAnsi="Times New Roman"/>
        </w:rPr>
        <w:t xml:space="preserve"> Marquion 1, Méricourt 1, Saint Georges, Méricourt 3, Valhuon 1, Valhuon 2, Méricourt 2, Marles 1 et Croisette 1.</w:t>
      </w:r>
    </w:p>
    <w:p w14:paraId="34AD37DA" w14:textId="77777777" w:rsidR="00E62DEB" w:rsidRPr="007D1B86" w:rsidRDefault="00E62DEB" w:rsidP="007D1B86">
      <w:pPr>
        <w:ind w:left="567"/>
        <w:jc w:val="both"/>
        <w:rPr>
          <w:rFonts w:ascii="Times New Roman" w:hAnsi="Times New Roman"/>
        </w:rPr>
      </w:pPr>
    </w:p>
    <w:p w14:paraId="744475B1" w14:textId="77777777" w:rsidR="00E62DEB" w:rsidRPr="007D1B86" w:rsidRDefault="00E62DEB" w:rsidP="007D1B86">
      <w:pPr>
        <w:tabs>
          <w:tab w:val="left" w:pos="4305"/>
        </w:tabs>
        <w:ind w:left="567"/>
        <w:jc w:val="both"/>
        <w:rPr>
          <w:rFonts w:ascii="Times New Roman" w:hAnsi="Times New Roman"/>
          <w:shadow/>
        </w:rPr>
      </w:pPr>
      <w:r w:rsidRPr="007D1B86">
        <w:rPr>
          <w:rFonts w:ascii="Times New Roman" w:hAnsi="Times New Roman"/>
        </w:rPr>
        <w:t xml:space="preserve">4 poules de 3 </w:t>
      </w:r>
      <w:r w:rsidRPr="007D1B86">
        <w:rPr>
          <w:rFonts w:ascii="Times New Roman" w:hAnsi="Times New Roman"/>
          <w:shadow/>
        </w:rPr>
        <w:t xml:space="preserve">avec </w:t>
      </w:r>
      <w:r w:rsidRPr="007D1B86">
        <w:rPr>
          <w:rFonts w:ascii="Times New Roman" w:hAnsi="Times New Roman"/>
        </w:rPr>
        <w:t>Boeschepe 1 </w:t>
      </w:r>
      <w:r w:rsidRPr="007D1B86">
        <w:rPr>
          <w:rFonts w:ascii="Times New Roman" w:hAnsi="Times New Roman"/>
          <w:shadow/>
        </w:rPr>
        <w:t xml:space="preserve">dans la poule A </w:t>
      </w:r>
      <w:proofErr w:type="gramStart"/>
      <w:r w:rsidRPr="007D1B86">
        <w:rPr>
          <w:rFonts w:ascii="Times New Roman" w:hAnsi="Times New Roman"/>
          <w:shadow/>
        </w:rPr>
        <w:t>et  Marquion</w:t>
      </w:r>
      <w:proofErr w:type="gramEnd"/>
      <w:r w:rsidRPr="007D1B86">
        <w:rPr>
          <w:rFonts w:ascii="Times New Roman" w:hAnsi="Times New Roman"/>
          <w:shadow/>
        </w:rPr>
        <w:t xml:space="preserve"> 1 dans la poule B puis tirage au sort.</w:t>
      </w:r>
    </w:p>
    <w:p w14:paraId="0163FCCB" w14:textId="77777777" w:rsidR="00E62DEB" w:rsidRPr="007D1B86" w:rsidRDefault="00E62DEB" w:rsidP="007D1B86">
      <w:pPr>
        <w:tabs>
          <w:tab w:val="left" w:pos="4305"/>
        </w:tabs>
        <w:ind w:left="567"/>
        <w:jc w:val="both"/>
        <w:rPr>
          <w:rFonts w:ascii="Times New Roman" w:hAnsi="Times New Roman"/>
          <w:shadow/>
        </w:rPr>
      </w:pPr>
      <w:r w:rsidRPr="007D1B86">
        <w:rPr>
          <w:rFonts w:ascii="Times New Roman" w:hAnsi="Times New Roman"/>
          <w:shadow/>
        </w:rPr>
        <w:t>Les 2 premiers de chaque poule sont qualifiés puis tableau à élimination directe avec matchs de classement.</w:t>
      </w:r>
    </w:p>
    <w:p w14:paraId="66B067A9" w14:textId="77777777" w:rsidR="00E62DEB" w:rsidRPr="004427B9" w:rsidRDefault="00E62DEB" w:rsidP="00F7227B">
      <w:pPr>
        <w:ind w:left="567"/>
        <w:rPr>
          <w:rFonts w:ascii="Times New Roman" w:hAnsi="Times New Roman"/>
        </w:rPr>
      </w:pPr>
    </w:p>
    <w:p w14:paraId="1885B456" w14:textId="77777777" w:rsidR="00E62DEB" w:rsidRPr="004427B9" w:rsidRDefault="00E62DEB" w:rsidP="00F7227B">
      <w:pPr>
        <w:tabs>
          <w:tab w:val="left" w:pos="4035"/>
        </w:tabs>
        <w:ind w:left="567"/>
        <w:rPr>
          <w:rFonts w:ascii="Times New Roman" w:hAnsi="Times New Roman"/>
          <w:b/>
          <w:i/>
          <w:shadow/>
          <w:sz w:val="36"/>
        </w:rPr>
      </w:pPr>
      <w:r w:rsidRPr="004427B9">
        <w:rPr>
          <w:rFonts w:ascii="Times New Roman" w:hAnsi="Times New Roman"/>
          <w:b/>
          <w:shadow/>
          <w:sz w:val="36"/>
          <w:u w:val="single"/>
        </w:rPr>
        <w:t>CATEGORIE Jeunes.</w:t>
      </w:r>
      <w:r w:rsidRPr="004427B9">
        <w:rPr>
          <w:rFonts w:ascii="Times New Roman" w:hAnsi="Times New Roman"/>
          <w:b/>
          <w:shadow/>
          <w:sz w:val="36"/>
        </w:rPr>
        <w:tab/>
      </w:r>
      <w:r w:rsidRPr="004427B9">
        <w:rPr>
          <w:rFonts w:ascii="Times New Roman" w:hAnsi="Times New Roman"/>
          <w:b/>
          <w:i/>
          <w:shadow/>
          <w:sz w:val="36"/>
        </w:rPr>
        <w:t>6 qualifiés.</w:t>
      </w:r>
    </w:p>
    <w:p w14:paraId="5C63F6F8" w14:textId="77777777" w:rsidR="00E62DEB" w:rsidRPr="004427B9" w:rsidRDefault="00E62DEB" w:rsidP="00F7227B">
      <w:pPr>
        <w:tabs>
          <w:tab w:val="left" w:pos="4035"/>
        </w:tabs>
        <w:ind w:left="567"/>
        <w:rPr>
          <w:rFonts w:ascii="Times New Roman" w:hAnsi="Times New Roman"/>
          <w:b/>
          <w:shadow/>
        </w:rPr>
      </w:pPr>
    </w:p>
    <w:p w14:paraId="02067CFC" w14:textId="77777777" w:rsidR="00E62DEB" w:rsidRPr="007D1B86" w:rsidRDefault="00E62DEB" w:rsidP="00F7227B">
      <w:pPr>
        <w:tabs>
          <w:tab w:val="left" w:pos="4305"/>
        </w:tabs>
        <w:ind w:left="567"/>
        <w:rPr>
          <w:rFonts w:ascii="Times New Roman" w:hAnsi="Times New Roman" w:cs="Times New Roman"/>
          <w:shadow/>
        </w:rPr>
      </w:pPr>
      <w:r w:rsidRPr="007D1B86">
        <w:rPr>
          <w:rFonts w:ascii="Times New Roman" w:hAnsi="Times New Roman" w:cs="Times New Roman"/>
          <w:b/>
          <w:i/>
          <w:shadow/>
          <w:u w:val="single"/>
        </w:rPr>
        <w:t>Nord </w:t>
      </w:r>
      <w:r w:rsidRPr="007D1B86">
        <w:rPr>
          <w:rFonts w:ascii="Times New Roman" w:hAnsi="Times New Roman" w:cs="Times New Roman"/>
          <w:shadow/>
        </w:rPr>
        <w:t xml:space="preserve">: </w:t>
      </w:r>
      <w:proofErr w:type="spellStart"/>
      <w:r w:rsidRPr="007D1B86">
        <w:rPr>
          <w:rFonts w:ascii="Times New Roman" w:hAnsi="Times New Roman" w:cs="Times New Roman"/>
          <w:shadow/>
        </w:rPr>
        <w:t>Bierne</w:t>
      </w:r>
      <w:proofErr w:type="spellEnd"/>
      <w:r w:rsidRPr="007D1B86">
        <w:rPr>
          <w:rFonts w:ascii="Times New Roman" w:hAnsi="Times New Roman" w:cs="Times New Roman"/>
          <w:shadow/>
        </w:rPr>
        <w:t xml:space="preserve">, Blaringhem 1 et   </w:t>
      </w:r>
      <w:r w:rsidRPr="007D1B86">
        <w:rPr>
          <w:rFonts w:ascii="Times New Roman" w:hAnsi="Times New Roman" w:cs="Times New Roman"/>
        </w:rPr>
        <w:t>Bollezeele.</w:t>
      </w:r>
    </w:p>
    <w:p w14:paraId="4DF590CF" w14:textId="77777777" w:rsidR="00E62DEB" w:rsidRPr="007D1B86" w:rsidRDefault="00E62DEB" w:rsidP="00F7227B">
      <w:pPr>
        <w:tabs>
          <w:tab w:val="left" w:pos="4305"/>
        </w:tabs>
        <w:ind w:left="567"/>
        <w:rPr>
          <w:rFonts w:ascii="Times New Roman" w:hAnsi="Times New Roman" w:cs="Times New Roman"/>
          <w:shadow/>
        </w:rPr>
      </w:pPr>
      <w:r w:rsidRPr="007D1B86">
        <w:rPr>
          <w:rFonts w:ascii="Times New Roman" w:hAnsi="Times New Roman" w:cs="Times New Roman"/>
          <w:b/>
          <w:i/>
          <w:shadow/>
          <w:u w:val="single"/>
        </w:rPr>
        <w:t>Pas de Calais :</w:t>
      </w:r>
      <w:r w:rsidRPr="007D1B86">
        <w:rPr>
          <w:rFonts w:ascii="Times New Roman" w:hAnsi="Times New Roman" w:cs="Times New Roman"/>
          <w:shadow/>
        </w:rPr>
        <w:t xml:space="preserve">  Saint Georges, Achicourt 1 et Méricourt.</w:t>
      </w:r>
    </w:p>
    <w:p w14:paraId="60C1370E" w14:textId="77777777" w:rsidR="00E62DEB" w:rsidRPr="007D1B86" w:rsidRDefault="00E62DEB" w:rsidP="00F7227B">
      <w:pPr>
        <w:tabs>
          <w:tab w:val="left" w:pos="4305"/>
        </w:tabs>
        <w:ind w:left="567"/>
        <w:rPr>
          <w:rFonts w:ascii="Times New Roman" w:hAnsi="Times New Roman" w:cs="Times New Roman"/>
          <w:shadow/>
        </w:rPr>
      </w:pPr>
    </w:p>
    <w:p w14:paraId="6F6A0D78" w14:textId="77777777" w:rsidR="00E62DEB" w:rsidRPr="007D1B86" w:rsidRDefault="00E62DEB" w:rsidP="00F7227B">
      <w:pPr>
        <w:tabs>
          <w:tab w:val="left" w:pos="4305"/>
        </w:tabs>
        <w:ind w:left="567"/>
        <w:rPr>
          <w:rFonts w:ascii="Times New Roman" w:hAnsi="Times New Roman" w:cs="Times New Roman"/>
          <w:shadow/>
        </w:rPr>
      </w:pPr>
      <w:r w:rsidRPr="007D1B86">
        <w:rPr>
          <w:rFonts w:ascii="Times New Roman" w:hAnsi="Times New Roman" w:cs="Times New Roman"/>
          <w:shadow/>
        </w:rPr>
        <w:t xml:space="preserve">2 poules de 3 équipes avec </w:t>
      </w:r>
      <w:proofErr w:type="spellStart"/>
      <w:proofErr w:type="gramStart"/>
      <w:r w:rsidRPr="007D1B86">
        <w:rPr>
          <w:rFonts w:ascii="Times New Roman" w:hAnsi="Times New Roman" w:cs="Times New Roman"/>
          <w:shadow/>
        </w:rPr>
        <w:t>Bierne</w:t>
      </w:r>
      <w:proofErr w:type="spellEnd"/>
      <w:r w:rsidRPr="007D1B86">
        <w:rPr>
          <w:rFonts w:ascii="Times New Roman" w:hAnsi="Times New Roman" w:cs="Times New Roman"/>
          <w:shadow/>
        </w:rPr>
        <w:t xml:space="preserve">  dans</w:t>
      </w:r>
      <w:proofErr w:type="gramEnd"/>
      <w:r w:rsidRPr="007D1B86">
        <w:rPr>
          <w:rFonts w:ascii="Times New Roman" w:hAnsi="Times New Roman" w:cs="Times New Roman"/>
          <w:shadow/>
        </w:rPr>
        <w:t xml:space="preserve"> la poule A et Saint Georges dans la poule B puis tirage au sort.</w:t>
      </w:r>
    </w:p>
    <w:p w14:paraId="52939853" w14:textId="77777777" w:rsidR="00E62DEB" w:rsidRPr="007D1B86" w:rsidRDefault="00E62DEB" w:rsidP="00F7227B">
      <w:pPr>
        <w:tabs>
          <w:tab w:val="left" w:pos="4305"/>
        </w:tabs>
        <w:ind w:left="567"/>
        <w:rPr>
          <w:rFonts w:ascii="Times New Roman" w:hAnsi="Times New Roman" w:cs="Times New Roman"/>
          <w:shadow/>
        </w:rPr>
      </w:pPr>
      <w:r w:rsidRPr="007D1B86">
        <w:rPr>
          <w:rFonts w:ascii="Times New Roman" w:hAnsi="Times New Roman" w:cs="Times New Roman"/>
          <w:shadow/>
        </w:rPr>
        <w:t>Les 2 premiers de chaque poule sont qualifiés.</w:t>
      </w:r>
    </w:p>
    <w:p w14:paraId="03477901" w14:textId="77777777" w:rsidR="00E62DEB" w:rsidRPr="007D1B86" w:rsidRDefault="00E62DEB" w:rsidP="00F7227B">
      <w:pPr>
        <w:tabs>
          <w:tab w:val="left" w:pos="4305"/>
        </w:tabs>
        <w:ind w:left="567"/>
        <w:rPr>
          <w:rFonts w:ascii="Times New Roman" w:hAnsi="Times New Roman" w:cs="Times New Roman"/>
          <w:shadow/>
        </w:rPr>
      </w:pPr>
      <w:r w:rsidRPr="007D1B86">
        <w:rPr>
          <w:rFonts w:ascii="Times New Roman" w:hAnsi="Times New Roman" w:cs="Times New Roman"/>
          <w:shadow/>
        </w:rPr>
        <w:t xml:space="preserve">Demi-finales croisées : </w:t>
      </w:r>
      <w:proofErr w:type="gramStart"/>
      <w:r w:rsidRPr="007D1B86">
        <w:rPr>
          <w:rFonts w:ascii="Times New Roman" w:hAnsi="Times New Roman" w:cs="Times New Roman"/>
          <w:shadow/>
        </w:rPr>
        <w:t>1</w:t>
      </w:r>
      <w:r w:rsidRPr="007D1B86">
        <w:rPr>
          <w:rFonts w:ascii="Times New Roman" w:hAnsi="Times New Roman" w:cs="Times New Roman"/>
          <w:shadow/>
          <w:vertAlign w:val="superscript"/>
        </w:rPr>
        <w:t>er</w:t>
      </w:r>
      <w:r w:rsidRPr="007D1B86">
        <w:rPr>
          <w:rFonts w:ascii="Times New Roman" w:hAnsi="Times New Roman" w:cs="Times New Roman"/>
          <w:shadow/>
        </w:rPr>
        <w:t xml:space="preserve"> poule</w:t>
      </w:r>
      <w:proofErr w:type="gramEnd"/>
      <w:r w:rsidRPr="007D1B86">
        <w:rPr>
          <w:rFonts w:ascii="Times New Roman" w:hAnsi="Times New Roman" w:cs="Times New Roman"/>
          <w:shadow/>
        </w:rPr>
        <w:t xml:space="preserve"> A contre 2</w:t>
      </w:r>
      <w:r w:rsidRPr="007D1B86">
        <w:rPr>
          <w:rFonts w:ascii="Times New Roman" w:hAnsi="Times New Roman" w:cs="Times New Roman"/>
          <w:shadow/>
          <w:vertAlign w:val="superscript"/>
        </w:rPr>
        <w:t>ème</w:t>
      </w:r>
      <w:r w:rsidRPr="007D1B86">
        <w:rPr>
          <w:rFonts w:ascii="Times New Roman" w:hAnsi="Times New Roman" w:cs="Times New Roman"/>
          <w:shadow/>
        </w:rPr>
        <w:t xml:space="preserve"> poule B et 1</w:t>
      </w:r>
      <w:r w:rsidRPr="007D1B86">
        <w:rPr>
          <w:rFonts w:ascii="Times New Roman" w:hAnsi="Times New Roman" w:cs="Times New Roman"/>
          <w:shadow/>
          <w:vertAlign w:val="superscript"/>
        </w:rPr>
        <w:t>er</w:t>
      </w:r>
      <w:r w:rsidRPr="007D1B86">
        <w:rPr>
          <w:rFonts w:ascii="Times New Roman" w:hAnsi="Times New Roman" w:cs="Times New Roman"/>
          <w:shadow/>
        </w:rPr>
        <w:t xml:space="preserve"> poule B contre 2</w:t>
      </w:r>
      <w:r w:rsidRPr="007D1B86">
        <w:rPr>
          <w:rFonts w:ascii="Times New Roman" w:hAnsi="Times New Roman" w:cs="Times New Roman"/>
          <w:shadow/>
          <w:vertAlign w:val="superscript"/>
        </w:rPr>
        <w:t>ème</w:t>
      </w:r>
      <w:r w:rsidRPr="007D1B86">
        <w:rPr>
          <w:rFonts w:ascii="Times New Roman" w:hAnsi="Times New Roman" w:cs="Times New Roman"/>
          <w:shadow/>
        </w:rPr>
        <w:t xml:space="preserve"> poule A.</w:t>
      </w:r>
    </w:p>
    <w:p w14:paraId="67F9CE76" w14:textId="77777777" w:rsidR="00E62DEB" w:rsidRPr="007D1B86" w:rsidRDefault="00E62DEB" w:rsidP="00F7227B">
      <w:pPr>
        <w:tabs>
          <w:tab w:val="left" w:pos="4305"/>
        </w:tabs>
        <w:ind w:left="567"/>
        <w:rPr>
          <w:rFonts w:ascii="Times New Roman" w:hAnsi="Times New Roman" w:cs="Times New Roman"/>
          <w:shadow/>
        </w:rPr>
      </w:pPr>
      <w:r w:rsidRPr="007D1B86">
        <w:rPr>
          <w:rFonts w:ascii="Times New Roman" w:hAnsi="Times New Roman" w:cs="Times New Roman"/>
          <w:shadow/>
        </w:rPr>
        <w:t>Finale et matchs de classement.</w:t>
      </w:r>
    </w:p>
    <w:p w14:paraId="09D02529" w14:textId="77777777" w:rsidR="00E62DEB" w:rsidRPr="004427B9" w:rsidRDefault="00E62DEB" w:rsidP="00E62DEB">
      <w:pPr>
        <w:rPr>
          <w:rFonts w:ascii="Times New Roman" w:hAnsi="Times New Roman"/>
          <w:b/>
          <w:shadow/>
        </w:rPr>
      </w:pPr>
    </w:p>
    <w:p w14:paraId="112E54B0" w14:textId="77777777" w:rsidR="00E62DEB" w:rsidRPr="004427B9" w:rsidRDefault="00E62DEB" w:rsidP="00E62DEB">
      <w:pPr>
        <w:tabs>
          <w:tab w:val="center" w:pos="4820"/>
        </w:tabs>
        <w:rPr>
          <w:rFonts w:ascii="Times New Roman" w:hAnsi="Times New Roman"/>
          <w:b/>
          <w:shadow/>
          <w:sz w:val="36"/>
        </w:rPr>
      </w:pPr>
      <w:r w:rsidRPr="004427B9">
        <w:rPr>
          <w:rFonts w:ascii="Times New Roman" w:hAnsi="Times New Roman"/>
          <w:b/>
          <w:shadow/>
          <w:sz w:val="36"/>
          <w:u w:val="single"/>
        </w:rPr>
        <w:t>CATEGORIE Féminines.</w:t>
      </w:r>
      <w:r w:rsidRPr="004427B9">
        <w:rPr>
          <w:rFonts w:ascii="Times New Roman" w:hAnsi="Times New Roman"/>
          <w:b/>
          <w:shadow/>
          <w:sz w:val="36"/>
          <w:u w:val="single"/>
        </w:rPr>
        <w:tab/>
      </w:r>
      <w:r>
        <w:rPr>
          <w:rFonts w:ascii="Times New Roman" w:hAnsi="Times New Roman"/>
          <w:b/>
          <w:i/>
          <w:iCs/>
          <w:shadow/>
          <w:sz w:val="36"/>
        </w:rPr>
        <w:t xml:space="preserve">     </w:t>
      </w:r>
      <w:r w:rsidRPr="000E7C66">
        <w:rPr>
          <w:rFonts w:ascii="Times New Roman" w:hAnsi="Times New Roman"/>
          <w:b/>
          <w:i/>
          <w:iCs/>
          <w:shadow/>
          <w:sz w:val="36"/>
        </w:rPr>
        <w:t xml:space="preserve"> </w:t>
      </w:r>
      <w:r>
        <w:rPr>
          <w:rFonts w:ascii="Times New Roman" w:hAnsi="Times New Roman"/>
          <w:b/>
          <w:i/>
          <w:iCs/>
          <w:shadow/>
          <w:sz w:val="36"/>
        </w:rPr>
        <w:t>6</w:t>
      </w:r>
      <w:r w:rsidRPr="000E7C66">
        <w:rPr>
          <w:rFonts w:ascii="Times New Roman" w:hAnsi="Times New Roman"/>
          <w:b/>
          <w:i/>
          <w:iCs/>
          <w:shadow/>
          <w:sz w:val="36"/>
        </w:rPr>
        <w:t xml:space="preserve"> qualifiées.</w:t>
      </w:r>
      <w:r w:rsidRPr="004427B9">
        <w:rPr>
          <w:rFonts w:ascii="Times New Roman" w:hAnsi="Times New Roman"/>
          <w:b/>
          <w:shadow/>
          <w:sz w:val="36"/>
        </w:rPr>
        <w:tab/>
      </w:r>
    </w:p>
    <w:p w14:paraId="39739FA8" w14:textId="77777777" w:rsidR="00E62DEB" w:rsidRPr="004427B9" w:rsidRDefault="00E62DEB" w:rsidP="00E62DEB">
      <w:pPr>
        <w:tabs>
          <w:tab w:val="center" w:pos="4820"/>
        </w:tabs>
        <w:rPr>
          <w:rFonts w:ascii="Times New Roman" w:hAnsi="Times New Roman"/>
          <w:b/>
          <w:shadow/>
        </w:rPr>
      </w:pPr>
    </w:p>
    <w:p w14:paraId="23C0C0F5" w14:textId="0861D326" w:rsidR="00E62DEB" w:rsidRPr="004427B9" w:rsidRDefault="00E62DEB" w:rsidP="007D1B86">
      <w:pPr>
        <w:ind w:left="567"/>
        <w:rPr>
          <w:rFonts w:ascii="Times New Roman" w:hAnsi="Times New Roman"/>
        </w:rPr>
      </w:pPr>
      <w:r w:rsidRPr="004427B9">
        <w:rPr>
          <w:rFonts w:ascii="Times New Roman" w:hAnsi="Times New Roman"/>
          <w:b/>
          <w:i/>
          <w:u w:val="single"/>
        </w:rPr>
        <w:t>Nord :</w:t>
      </w:r>
      <w:r w:rsidRPr="004427B9">
        <w:rPr>
          <w:rFonts w:ascii="Times New Roman" w:hAnsi="Times New Roman"/>
        </w:rPr>
        <w:t xml:space="preserve">   Bollezeele</w:t>
      </w:r>
      <w:r>
        <w:rPr>
          <w:rFonts w:ascii="Times New Roman" w:hAnsi="Times New Roman"/>
        </w:rPr>
        <w:t xml:space="preserve"> 1 et </w:t>
      </w:r>
      <w:r w:rsidRPr="004427B9">
        <w:rPr>
          <w:rFonts w:ascii="Times New Roman" w:hAnsi="Times New Roman"/>
        </w:rPr>
        <w:t xml:space="preserve">Bollezeele </w:t>
      </w:r>
      <w:r>
        <w:rPr>
          <w:rFonts w:ascii="Times New Roman" w:hAnsi="Times New Roman"/>
        </w:rPr>
        <w:t>2</w:t>
      </w:r>
      <w:r w:rsidRPr="004427B9">
        <w:rPr>
          <w:rFonts w:ascii="Times New Roman" w:hAnsi="Times New Roman"/>
        </w:rPr>
        <w:t> </w:t>
      </w:r>
    </w:p>
    <w:p w14:paraId="34B73113" w14:textId="2BEE1679" w:rsidR="00E62DEB" w:rsidRPr="004427B9" w:rsidRDefault="00E62DEB" w:rsidP="007D1B86">
      <w:pPr>
        <w:ind w:left="567"/>
        <w:rPr>
          <w:rFonts w:ascii="Times New Roman" w:hAnsi="Times New Roman"/>
        </w:rPr>
      </w:pPr>
      <w:r w:rsidRPr="004427B9">
        <w:rPr>
          <w:rFonts w:ascii="Times New Roman" w:hAnsi="Times New Roman"/>
          <w:b/>
          <w:i/>
          <w:u w:val="single"/>
        </w:rPr>
        <w:t>Pas de Calais :</w:t>
      </w:r>
      <w:r w:rsidRPr="004427B9">
        <w:rPr>
          <w:rFonts w:ascii="Times New Roman" w:hAnsi="Times New Roman"/>
        </w:rPr>
        <w:t xml:space="preserve">    </w:t>
      </w:r>
      <w:r>
        <w:rPr>
          <w:rFonts w:ascii="Times New Roman" w:hAnsi="Times New Roman"/>
        </w:rPr>
        <w:t>Marquion, Méricourt 1, Méricourt 2 et Auxi</w:t>
      </w:r>
      <w:r w:rsidRPr="004427B9">
        <w:rPr>
          <w:rFonts w:ascii="Times New Roman" w:hAnsi="Times New Roman"/>
        </w:rPr>
        <w:t>.</w:t>
      </w:r>
    </w:p>
    <w:p w14:paraId="72E276F9" w14:textId="77777777" w:rsidR="00E62DEB" w:rsidRPr="004427B9" w:rsidRDefault="00E62DEB" w:rsidP="007D1B86">
      <w:p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2 poules de 3.</w:t>
      </w:r>
    </w:p>
    <w:p w14:paraId="74FB1CD3" w14:textId="77777777" w:rsidR="00E62DEB" w:rsidRDefault="00E62DEB" w:rsidP="00E62DEB"/>
    <w:p w14:paraId="608DB9EB" w14:textId="77777777" w:rsidR="00E62DEB" w:rsidRDefault="00E62DEB" w:rsidP="00E62DEB">
      <w:pPr>
        <w:ind w:left="-426" w:firstLine="426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 w:rsidRPr="00E678DF">
        <w:rPr>
          <w:rFonts w:ascii="Times New Roman" w:hAnsi="Times New Roman"/>
          <w:b/>
          <w:bCs/>
          <w:sz w:val="28"/>
          <w:szCs w:val="28"/>
        </w:rPr>
        <w:t>Amitiés sportives.</w:t>
      </w: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2E03FB">
        <w:rPr>
          <w:rFonts w:ascii="Times New Roman" w:hAnsi="Times New Roman"/>
          <w:b/>
          <w:bCs/>
          <w:sz w:val="28"/>
          <w:szCs w:val="28"/>
        </w:rPr>
        <w:t>S GOUBET</w:t>
      </w:r>
    </w:p>
    <w:p w14:paraId="643948AE" w14:textId="77777777" w:rsidR="00CF61B1" w:rsidRDefault="00CF61B1">
      <w:pPr>
        <w:ind w:left="6798" w:firstLine="282"/>
      </w:pPr>
    </w:p>
    <w:sectPr w:rsidR="00CF61B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851" w:left="567" w:header="5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DBB6" w14:textId="77777777" w:rsidR="00394BF3" w:rsidRDefault="00394BF3">
      <w:r>
        <w:separator/>
      </w:r>
    </w:p>
  </w:endnote>
  <w:endnote w:type="continuationSeparator" w:id="0">
    <w:p w14:paraId="03AF6BAF" w14:textId="77777777" w:rsidR="00394BF3" w:rsidRDefault="0039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1A69" w14:textId="77777777" w:rsidR="00CF61B1" w:rsidRDefault="00CF61B1">
    <w:pPr>
      <w:pStyle w:val="Pieddepage"/>
      <w:rPr>
        <w:lang w:eastAsia="fr-FR"/>
      </w:rPr>
    </w:pPr>
  </w:p>
  <w:p w14:paraId="3C5505E3" w14:textId="77777777" w:rsidR="00CF61B1" w:rsidRDefault="00CF61B1">
    <w:pPr>
      <w:pStyle w:val="Pieddepage"/>
    </w:pPr>
  </w:p>
  <w:p w14:paraId="24CFA3D8" w14:textId="77777777" w:rsidR="00CF61B1" w:rsidRDefault="00CF61B1">
    <w:pPr>
      <w:pStyle w:val="Pieddepage"/>
    </w:pPr>
  </w:p>
  <w:p w14:paraId="4CCD48CB" w14:textId="77777777" w:rsidR="00CF61B1" w:rsidRDefault="00CF61B1">
    <w:pPr>
      <w:pStyle w:val="Pieddepage"/>
    </w:pPr>
  </w:p>
  <w:p w14:paraId="7A6E7DD7" w14:textId="77777777" w:rsidR="00CF61B1" w:rsidRDefault="00CF61B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F8FF" w14:textId="77777777" w:rsidR="00CF61B1" w:rsidRDefault="007D1B86">
    <w:pPr>
      <w:pStyle w:val="Pieddepage"/>
      <w:rPr>
        <w:lang w:eastAsia="fr-FR"/>
      </w:rPr>
    </w:pPr>
    <w:r>
      <w:pict w14:anchorId="27BD10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.9pt;margin-top:728.8pt;width:595.25pt;height:141.7pt;z-index:-251658240;mso-wrap-distance-left:9.05pt;mso-wrap-distance-right:9.05pt;mso-position-horizontal-relative:page;mso-position-vertical-relative:page" filled="t">
          <v:fill color2="black"/>
          <v:imagedata r:id="rId1" o:title="" croptop="-8f" cropbottom="-8f" cropleft="-2f" cropright="-2f"/>
          <w10:wrap anchorx="page" anchory="page"/>
        </v:shape>
      </w:pict>
    </w:r>
  </w:p>
  <w:p w14:paraId="304701AA" w14:textId="77777777" w:rsidR="00CF61B1" w:rsidRDefault="00CF61B1">
    <w:pPr>
      <w:pStyle w:val="adresse"/>
      <w:ind w:left="0"/>
    </w:pPr>
    <w:r>
      <w:rPr>
        <w:b/>
      </w:rPr>
      <w:t>Union Française des Œuvres Laïques d’Éducation Physique Flandres Artois Picardie</w:t>
    </w:r>
  </w:p>
  <w:p w14:paraId="2F17A4FC" w14:textId="77777777" w:rsidR="00CF61B1" w:rsidRDefault="00CF61B1">
    <w:pPr>
      <w:pStyle w:val="adresse"/>
      <w:tabs>
        <w:tab w:val="clear" w:pos="9072"/>
      </w:tabs>
      <w:ind w:left="0" w:right="-1136"/>
    </w:pPr>
    <w:r>
      <w:rPr>
        <w:b/>
      </w:rPr>
      <w:t>Siège administratif et Social.</w:t>
    </w:r>
  </w:p>
  <w:p w14:paraId="3921234D" w14:textId="77777777" w:rsidR="00CF61B1" w:rsidRDefault="00CF61B1">
    <w:pPr>
      <w:pStyle w:val="adresse"/>
      <w:tabs>
        <w:tab w:val="clear" w:pos="9072"/>
      </w:tabs>
      <w:ind w:left="0" w:right="-1136"/>
    </w:pPr>
    <w:r>
      <w:t>51, rue de Sully - 80000 Amiens - Tél : 03.22.52.49.16</w:t>
    </w:r>
  </w:p>
  <w:p w14:paraId="47540CF3" w14:textId="77777777" w:rsidR="00CF61B1" w:rsidRDefault="00CF61B1">
    <w:pPr>
      <w:pStyle w:val="adresse"/>
      <w:tabs>
        <w:tab w:val="clear" w:pos="9072"/>
      </w:tabs>
      <w:ind w:left="0" w:right="-1136"/>
    </w:pPr>
    <w:proofErr w:type="gramStart"/>
    <w:r>
      <w:t>e-mail</w:t>
    </w:r>
    <w:proofErr w:type="gramEnd"/>
    <w:r>
      <w:t> : ufolep.picardie@gmail.com - www.cr.ufolep.org/picardie</w:t>
    </w:r>
  </w:p>
  <w:p w14:paraId="7E81A728" w14:textId="77777777" w:rsidR="00CF61B1" w:rsidRDefault="00CF61B1">
    <w:pPr>
      <w:pStyle w:val="adresse"/>
      <w:ind w:left="0"/>
    </w:pPr>
    <w:r>
      <w:t>Association régie par la loi du 1er juillet 1901 - N° SIRET 48278748800014 Code APE 9312 Z</w:t>
    </w:r>
  </w:p>
  <w:p w14:paraId="4EF6A46A" w14:textId="77777777" w:rsidR="00CF61B1" w:rsidRDefault="00CF61B1">
    <w:pPr>
      <w:pStyle w:val="adresse"/>
      <w:ind w:left="0"/>
    </w:pPr>
    <w:r>
      <w:t>N° d’organisme de formation 22800139880</w:t>
    </w:r>
  </w:p>
  <w:p w14:paraId="670E4C26" w14:textId="77777777" w:rsidR="00CF61B1" w:rsidRDefault="00CF61B1">
    <w:pPr>
      <w:pStyle w:val="adresse"/>
      <w:ind w:left="0"/>
      <w:rPr>
        <w:b/>
      </w:rPr>
    </w:pPr>
  </w:p>
  <w:p w14:paraId="2A8C3F3F" w14:textId="77777777" w:rsidR="00CF61B1" w:rsidRDefault="00CF61B1">
    <w:pPr>
      <w:pStyle w:val="Pieddepag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96239" w14:textId="77777777" w:rsidR="00394BF3" w:rsidRDefault="00394BF3">
      <w:r>
        <w:separator/>
      </w:r>
    </w:p>
  </w:footnote>
  <w:footnote w:type="continuationSeparator" w:id="0">
    <w:p w14:paraId="1ACAE503" w14:textId="77777777" w:rsidR="00394BF3" w:rsidRDefault="00394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447C" w14:textId="77777777" w:rsidR="00CF61B1" w:rsidRDefault="007D1B86">
    <w:pPr>
      <w:pStyle w:val="En-tte"/>
    </w:pPr>
    <w:r>
      <w:pict w14:anchorId="21C899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538.55pt;height:1.1pt;z-index:251657216;mso-wrap-distance-left:9.05pt;mso-wrap-distance-right:9.05pt;mso-position-horizontal-relative:page;mso-position-vertical-relative:page" filled="t">
          <v:fill color2="black"/>
          <v:imagedata r:id="rId1" o:title="" croptop="-8f" cropbottom="29482f" cropleft="-2f" cropright="-2f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17FF" w14:textId="77777777" w:rsidR="00CF61B1" w:rsidRDefault="00CF61B1">
    <w:pPr>
      <w:pStyle w:val="En-ttegauch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92669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75pt;height:10.75pt" o:bullet="t">
        <v:imagedata r:id="rId1" o:title="mso1804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145C2EC2"/>
    <w:multiLevelType w:val="hybridMultilevel"/>
    <w:tmpl w:val="2F44AB0E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CF2B34"/>
    <w:multiLevelType w:val="hybridMultilevel"/>
    <w:tmpl w:val="4A668F58"/>
    <w:lvl w:ilvl="0" w:tplc="6894884C"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D0150"/>
    <w:multiLevelType w:val="hybridMultilevel"/>
    <w:tmpl w:val="9BBE3B92"/>
    <w:lvl w:ilvl="0" w:tplc="040C0007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7674A0C"/>
    <w:multiLevelType w:val="hybridMultilevel"/>
    <w:tmpl w:val="FAA66D6A"/>
    <w:lvl w:ilvl="0" w:tplc="040C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7382C93"/>
    <w:multiLevelType w:val="hybridMultilevel"/>
    <w:tmpl w:val="848EC418"/>
    <w:lvl w:ilvl="0" w:tplc="2C9A9728"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94615"/>
    <w:multiLevelType w:val="hybridMultilevel"/>
    <w:tmpl w:val="43F8090A"/>
    <w:lvl w:ilvl="0" w:tplc="040C0007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418751520">
    <w:abstractNumId w:val="0"/>
  </w:num>
  <w:num w:numId="2" w16cid:durableId="507409029">
    <w:abstractNumId w:val="1"/>
  </w:num>
  <w:num w:numId="3" w16cid:durableId="531261679">
    <w:abstractNumId w:val="2"/>
  </w:num>
  <w:num w:numId="4" w16cid:durableId="1373074484">
    <w:abstractNumId w:val="6"/>
  </w:num>
  <w:num w:numId="5" w16cid:durableId="791555002">
    <w:abstractNumId w:val="8"/>
  </w:num>
  <w:num w:numId="6" w16cid:durableId="1332100212">
    <w:abstractNumId w:val="5"/>
  </w:num>
  <w:num w:numId="7" w16cid:durableId="1734547694">
    <w:abstractNumId w:val="3"/>
  </w:num>
  <w:num w:numId="8" w16cid:durableId="62220231">
    <w:abstractNumId w:val="7"/>
  </w:num>
  <w:num w:numId="9" w16cid:durableId="2030568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D2A"/>
    <w:rsid w:val="00014F63"/>
    <w:rsid w:val="00037651"/>
    <w:rsid w:val="000D6536"/>
    <w:rsid w:val="00121BAD"/>
    <w:rsid w:val="00143BCA"/>
    <w:rsid w:val="001550F0"/>
    <w:rsid w:val="00165260"/>
    <w:rsid w:val="001C5D2A"/>
    <w:rsid w:val="001F7B1F"/>
    <w:rsid w:val="00233978"/>
    <w:rsid w:val="00280548"/>
    <w:rsid w:val="002B0AB8"/>
    <w:rsid w:val="003075C2"/>
    <w:rsid w:val="00394BF3"/>
    <w:rsid w:val="00434E51"/>
    <w:rsid w:val="00483E20"/>
    <w:rsid w:val="004C540E"/>
    <w:rsid w:val="004E2E3E"/>
    <w:rsid w:val="004F60D8"/>
    <w:rsid w:val="00541132"/>
    <w:rsid w:val="005728FF"/>
    <w:rsid w:val="00594B1C"/>
    <w:rsid w:val="005A5CCC"/>
    <w:rsid w:val="005A734E"/>
    <w:rsid w:val="005B05F3"/>
    <w:rsid w:val="005B6781"/>
    <w:rsid w:val="005E453F"/>
    <w:rsid w:val="00603B76"/>
    <w:rsid w:val="00620590"/>
    <w:rsid w:val="006D29EA"/>
    <w:rsid w:val="006F7D44"/>
    <w:rsid w:val="00707063"/>
    <w:rsid w:val="00764DB4"/>
    <w:rsid w:val="007A0B25"/>
    <w:rsid w:val="007B5C50"/>
    <w:rsid w:val="007D1B86"/>
    <w:rsid w:val="00846710"/>
    <w:rsid w:val="00870DFD"/>
    <w:rsid w:val="008855BB"/>
    <w:rsid w:val="0095430A"/>
    <w:rsid w:val="00982CA8"/>
    <w:rsid w:val="009C3807"/>
    <w:rsid w:val="009C40D0"/>
    <w:rsid w:val="009F2EBD"/>
    <w:rsid w:val="00A45525"/>
    <w:rsid w:val="00A64C3C"/>
    <w:rsid w:val="00A9560A"/>
    <w:rsid w:val="00A97D13"/>
    <w:rsid w:val="00AA0C31"/>
    <w:rsid w:val="00BF0F0B"/>
    <w:rsid w:val="00C409EB"/>
    <w:rsid w:val="00C92557"/>
    <w:rsid w:val="00CA42EB"/>
    <w:rsid w:val="00CF61B1"/>
    <w:rsid w:val="00D67E16"/>
    <w:rsid w:val="00D845DF"/>
    <w:rsid w:val="00D973E5"/>
    <w:rsid w:val="00DB240C"/>
    <w:rsid w:val="00DC42A9"/>
    <w:rsid w:val="00DD67BC"/>
    <w:rsid w:val="00E248F2"/>
    <w:rsid w:val="00E50491"/>
    <w:rsid w:val="00E62DEB"/>
    <w:rsid w:val="00EA64B7"/>
    <w:rsid w:val="00F0638E"/>
    <w:rsid w:val="00F7227B"/>
    <w:rsid w:val="00F861B8"/>
    <w:rsid w:val="00FA3ADB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oNotEmbedSmartTags/>
  <w:decimalSymbol w:val=","/>
  <w:listSeparator w:val=";"/>
  <w14:docId w14:val="12E7B173"/>
  <w15:chartTrackingRefBased/>
  <w15:docId w15:val="{3007AEF7-6964-4D82-B308-C92C3567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="1134"/>
    </w:pPr>
    <w:rPr>
      <w:rFonts w:ascii="Arial" w:hAnsi="Arial" w:cs="Arial"/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Cs/>
      <w:kern w:val="2"/>
      <w:sz w:val="28"/>
      <w:szCs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Cs/>
      <w:iCs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Arial" w:eastAsia="Times New Roman" w:hAnsi="Arial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Calibri" w:eastAsia="Calibri" w:hAnsi="Calibri" w:cs="Calibri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Times New Roman" w:hAnsi="Arial" w:cs="Arial" w:hint="default"/>
      <w:sz w:val="22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En-tteCar">
    <w:name w:val="En-tête Car"/>
    <w:rPr>
      <w:rFonts w:ascii="Arial" w:hAnsi="Arial" w:cs="Arial"/>
      <w:sz w:val="24"/>
      <w:szCs w:val="24"/>
    </w:rPr>
  </w:style>
  <w:style w:type="character" w:customStyle="1" w:styleId="Titre3Car">
    <w:name w:val="Titre 3 Car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Lienhypertexte">
    <w:name w:val="Hyperlink"/>
    <w:rPr>
      <w:color w:val="0000FF"/>
      <w:u w:val="single"/>
    </w:rPr>
  </w:style>
  <w:style w:type="character" w:customStyle="1" w:styleId="WW-LienInternet">
    <w:name w:val="WW-Lien Internet"/>
    <w:rPr>
      <w:color w:val="0000FF"/>
      <w:u w:val="single"/>
    </w:rPr>
  </w:style>
  <w:style w:type="character" w:styleId="Mentionnonrsolue">
    <w:name w:val="Unresolved Mention"/>
    <w:rPr>
      <w:color w:val="605E5C"/>
      <w:shd w:val="clear" w:color="auto" w:fill="E1DFDD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xte-Courant">
    <w:name w:val="Texte-Courant"/>
    <w:basedOn w:val="Normal"/>
    <w:pPr>
      <w:jc w:val="both"/>
    </w:pPr>
  </w:style>
  <w:style w:type="paragraph" w:customStyle="1" w:styleId="adresse">
    <w:name w:val="adresse"/>
    <w:basedOn w:val="Pieddepage"/>
    <w:pPr>
      <w:spacing w:line="180" w:lineRule="atLeast"/>
    </w:pPr>
    <w:rPr>
      <w:color w:val="72737B"/>
      <w:sz w:val="16"/>
      <w:szCs w:val="16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En-ttegauche">
    <w:name w:val="En-tête gauche"/>
    <w:basedOn w:val="Normal"/>
    <w:pPr>
      <w:suppressLineNumbers/>
      <w:tabs>
        <w:tab w:val="center" w:pos="5386"/>
        <w:tab w:val="right" w:pos="10772"/>
      </w:tabs>
    </w:pPr>
  </w:style>
  <w:style w:type="table" w:styleId="Grilledutableau">
    <w:name w:val="Table Grid"/>
    <w:basedOn w:val="TableauNormal"/>
    <w:uiPriority w:val="39"/>
    <w:rsid w:val="00D97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qFormat/>
    <w:rsid w:val="00E62D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bgoubet@hotmail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\Bureau\Saison%202009.2010\Communication\Chartre%20graphique%20UFOLEP\CD-ROM-CHARTE-GRAPHIQUE\Papeterie\Papier%20&#224;%20lettre\TDL_A4_v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68E5E-2F2A-43EB-BB06-DEAC7623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TDL_A4_v2</Template>
  <TotalTime>6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1925</CharactersWithSpaces>
  <SharedDoc>false</SharedDoc>
  <HLinks>
    <vt:vector size="12" baseType="variant">
      <vt:variant>
        <vt:i4>8126547</vt:i4>
      </vt:variant>
      <vt:variant>
        <vt:i4>3</vt:i4>
      </vt:variant>
      <vt:variant>
        <vt:i4>0</vt:i4>
      </vt:variant>
      <vt:variant>
        <vt:i4>5</vt:i4>
      </vt:variant>
      <vt:variant>
        <vt:lpwstr>mailto:mndubreucq@wanadoo.fr</vt:lpwstr>
      </vt:variant>
      <vt:variant>
        <vt:lpwstr/>
      </vt:variant>
      <vt:variant>
        <vt:i4>4522094</vt:i4>
      </vt:variant>
      <vt:variant>
        <vt:i4>0</vt:i4>
      </vt:variant>
      <vt:variant>
        <vt:i4>0</vt:i4>
      </vt:variant>
      <vt:variant>
        <vt:i4>5</vt:i4>
      </vt:variant>
      <vt:variant>
        <vt:lpwstr>mailto:olivierwykatt62@gmail.com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cp:lastModifiedBy>Godin Xavier</cp:lastModifiedBy>
  <cp:revision>5</cp:revision>
  <cp:lastPrinted>2023-01-27T11:15:00Z</cp:lastPrinted>
  <dcterms:created xsi:type="dcterms:W3CDTF">2026-01-08T09:11:00Z</dcterms:created>
  <dcterms:modified xsi:type="dcterms:W3CDTF">2026-01-08T09:16:00Z</dcterms:modified>
</cp:coreProperties>
</file>